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8640"/>
      </w:tblGrid>
      <w:tr w:rsidR="00683CE4">
        <w:tc>
          <w:tcPr>
            <w:tcW w:w="2340" w:type="dxa"/>
            <w:shd w:val="clear" w:color="auto" w:fill="auto"/>
          </w:tcPr>
          <w:p w:rsidR="00683CE4" w:rsidRDefault="00F751F1">
            <w:pPr>
              <w:pStyle w:val="Contedodetabela"/>
              <w:rPr>
                <w:rFonts w:eastAsia="Arial Unicode MS"/>
                <w:b/>
                <w:bCs/>
                <w:sz w:val="22"/>
                <w:szCs w:val="22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579880" cy="800735"/>
                  <wp:effectExtent l="0" t="0" r="0" b="0"/>
                  <wp:docPr id="1" name="Imagem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880" cy="800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shd w:val="clear" w:color="auto" w:fill="auto"/>
          </w:tcPr>
          <w:p w:rsidR="00683CE4" w:rsidRDefault="00683CE4">
            <w:pPr>
              <w:suppressLineNumbers/>
              <w:snapToGrid w:val="0"/>
              <w:jc w:val="center"/>
              <w:rPr>
                <w:rFonts w:eastAsia="Arial Unicode MS"/>
                <w:b/>
                <w:bCs/>
                <w:sz w:val="4"/>
                <w:szCs w:val="4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</w:rPr>
              <w:t>CONGREGAÇÃO DAS IRMÃS DO IMACULADO CORAÇÃO DE MARIA</w:t>
            </w:r>
          </w:p>
          <w:p w:rsidR="00683CE4" w:rsidRDefault="00683CE4">
            <w:pPr>
              <w:suppressLineNumbers/>
              <w:jc w:val="center"/>
              <w:rPr>
                <w:rFonts w:eastAsia="Arial Unicode MS"/>
                <w:b/>
                <w:bCs/>
                <w:sz w:val="4"/>
                <w:szCs w:val="4"/>
              </w:rPr>
            </w:pPr>
          </w:p>
          <w:p w:rsidR="00683CE4" w:rsidRDefault="00683CE4">
            <w:pPr>
              <w:suppressLineNumbers/>
              <w:jc w:val="center"/>
              <w:rPr>
                <w:rFonts w:eastAsia="Arial Unicode MS"/>
                <w:sz w:val="10"/>
                <w:szCs w:val="10"/>
              </w:rPr>
            </w:pPr>
            <w:r>
              <w:rPr>
                <w:rFonts w:eastAsia="Arial Unicode MS"/>
              </w:rPr>
              <w:t>ESCOLA PIO XII</w:t>
            </w:r>
          </w:p>
          <w:p w:rsidR="00683CE4" w:rsidRDefault="00683CE4">
            <w:pPr>
              <w:suppressLineNumbers/>
              <w:jc w:val="center"/>
              <w:rPr>
                <w:rFonts w:eastAsia="Arial Unicode MS"/>
                <w:sz w:val="10"/>
                <w:szCs w:val="10"/>
              </w:rPr>
            </w:pPr>
          </w:p>
          <w:p w:rsidR="00683CE4" w:rsidRDefault="00683CE4">
            <w:pPr>
              <w:suppressLineNumbers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Avenida Meriti, 265 – Vila Kosmos/ Rio de Janeiro – RJ</w:t>
            </w:r>
          </w:p>
          <w:p w:rsidR="00683CE4" w:rsidRDefault="00683CE4">
            <w:pPr>
              <w:suppressLineNumbers/>
              <w:jc w:val="center"/>
            </w:pPr>
            <w:r>
              <w:rPr>
                <w:rFonts w:eastAsia="Arial Unicode MS"/>
                <w:sz w:val="22"/>
                <w:szCs w:val="22"/>
              </w:rPr>
              <w:t>Tels: 3391.0074 ou 3391.0177</w:t>
            </w:r>
          </w:p>
          <w:p w:rsidR="00683CE4" w:rsidRPr="00DD06C1" w:rsidRDefault="00DD06C1">
            <w:pPr>
              <w:suppressLineNumbers/>
              <w:jc w:val="center"/>
              <w:rPr>
                <w:rFonts w:eastAsia="Arial Unicode MS"/>
                <w:sz w:val="12"/>
                <w:szCs w:val="12"/>
              </w:rPr>
            </w:pPr>
            <w:r>
              <w:rPr>
                <w:rFonts w:eastAsia="Arial Unicode MS"/>
                <w:lang/>
              </w:rPr>
              <w:t>www.</w:t>
            </w:r>
            <w:r>
              <w:rPr>
                <w:rFonts w:eastAsia="Arial Unicode MS"/>
              </w:rPr>
              <w:t>redeicm.org.br/pioxii</w:t>
            </w:r>
          </w:p>
          <w:p w:rsidR="00683CE4" w:rsidRDefault="00683CE4">
            <w:pPr>
              <w:suppressLineNumbers/>
              <w:jc w:val="center"/>
              <w:rPr>
                <w:rFonts w:eastAsia="Arial Unicode MS"/>
                <w:sz w:val="12"/>
                <w:szCs w:val="12"/>
              </w:rPr>
            </w:pPr>
          </w:p>
          <w:p w:rsidR="00683CE4" w:rsidRDefault="00262B42">
            <w:pPr>
              <w:suppressLineNumbers/>
              <w:jc w:val="center"/>
            </w:pPr>
            <w:r>
              <w:rPr>
                <w:rFonts w:eastAsia="Arial Unicode MS"/>
                <w:b/>
                <w:sz w:val="22"/>
                <w:szCs w:val="22"/>
              </w:rPr>
              <w:t>LISTA DE MATERIAL – 2019</w:t>
            </w:r>
            <w:r w:rsidR="00683CE4">
              <w:rPr>
                <w:rFonts w:eastAsia="Arial Unicode MS"/>
                <w:b/>
                <w:sz w:val="22"/>
                <w:szCs w:val="22"/>
              </w:rPr>
              <w:t>/ 1º ANO DO ENSINO FUNDAMENTAL</w:t>
            </w:r>
          </w:p>
        </w:tc>
      </w:tr>
    </w:tbl>
    <w:p w:rsidR="00683CE4" w:rsidRDefault="00683CE4">
      <w:pPr>
        <w:rPr>
          <w:sz w:val="21"/>
          <w:szCs w:val="21"/>
        </w:rPr>
      </w:pPr>
    </w:p>
    <w:p w:rsidR="00683CE4" w:rsidRDefault="00B43DFA">
      <w:pPr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3</w:t>
      </w:r>
      <w:r w:rsidR="00683CE4">
        <w:rPr>
          <w:sz w:val="21"/>
          <w:szCs w:val="21"/>
        </w:rPr>
        <w:t xml:space="preserve"> caderno</w:t>
      </w:r>
      <w:r w:rsidR="00F23DA8">
        <w:rPr>
          <w:sz w:val="21"/>
          <w:szCs w:val="21"/>
        </w:rPr>
        <w:t>s</w:t>
      </w:r>
      <w:r w:rsidR="00683CE4">
        <w:rPr>
          <w:sz w:val="21"/>
          <w:szCs w:val="21"/>
        </w:rPr>
        <w:t xml:space="preserve"> universitário</w:t>
      </w:r>
      <w:r w:rsidR="0037519C">
        <w:rPr>
          <w:sz w:val="21"/>
          <w:szCs w:val="21"/>
        </w:rPr>
        <w:t>s</w:t>
      </w:r>
      <w:r w:rsidR="00683CE4">
        <w:rPr>
          <w:sz w:val="21"/>
          <w:szCs w:val="21"/>
        </w:rPr>
        <w:t>, pautado</w:t>
      </w:r>
      <w:r w:rsidR="0037519C">
        <w:rPr>
          <w:sz w:val="21"/>
          <w:szCs w:val="21"/>
        </w:rPr>
        <w:t>s</w:t>
      </w:r>
      <w:r w:rsidR="00683CE4">
        <w:rPr>
          <w:sz w:val="21"/>
          <w:szCs w:val="21"/>
        </w:rPr>
        <w:t>, de capa dura, com 96 folhas (sem arame)</w:t>
      </w:r>
    </w:p>
    <w:p w:rsidR="00262B42" w:rsidRPr="0037519C" w:rsidRDefault="00683CE4" w:rsidP="0037519C">
      <w:pPr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1 caderno meia pauta</w:t>
      </w:r>
      <w:r w:rsidR="00D95B89">
        <w:rPr>
          <w:sz w:val="21"/>
          <w:szCs w:val="21"/>
        </w:rPr>
        <w:t xml:space="preserve"> </w:t>
      </w:r>
      <w:r>
        <w:rPr>
          <w:sz w:val="21"/>
          <w:szCs w:val="21"/>
        </w:rPr>
        <w:t>(</w:t>
      </w:r>
      <w:r>
        <w:rPr>
          <w:b/>
          <w:sz w:val="21"/>
          <w:szCs w:val="21"/>
        </w:rPr>
        <w:t>com capa dura)</w:t>
      </w:r>
      <w:r w:rsidR="00262B42">
        <w:rPr>
          <w:b/>
          <w:sz w:val="21"/>
          <w:szCs w:val="21"/>
        </w:rPr>
        <w:t xml:space="preserve"> </w:t>
      </w:r>
    </w:p>
    <w:p w:rsidR="00683CE4" w:rsidRDefault="00683CE4">
      <w:pPr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1 pasta catálogo com 50 plásticos  (JÁ COLOCADOS)</w:t>
      </w:r>
    </w:p>
    <w:p w:rsidR="00683CE4" w:rsidRPr="007E2D1A" w:rsidRDefault="00683CE4" w:rsidP="00262B42">
      <w:pPr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1 pasta fina, com elástico , </w:t>
      </w:r>
      <w:r>
        <w:rPr>
          <w:b/>
          <w:sz w:val="21"/>
          <w:szCs w:val="21"/>
        </w:rPr>
        <w:t>tamanho meio ofício</w:t>
      </w:r>
    </w:p>
    <w:p w:rsidR="007E2D1A" w:rsidRDefault="007E2D1A" w:rsidP="00262B42">
      <w:pPr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1 durex pequeno colorido </w:t>
      </w:r>
    </w:p>
    <w:p w:rsidR="007E2D1A" w:rsidRPr="00262B42" w:rsidRDefault="007E2D1A" w:rsidP="00262B42">
      <w:pPr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1 durex largo transparente</w:t>
      </w:r>
    </w:p>
    <w:p w:rsidR="00683CE4" w:rsidRDefault="00683CE4">
      <w:pPr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1 estojo de hidrocor  de ponta grossa (12 cores)</w:t>
      </w:r>
    </w:p>
    <w:p w:rsidR="00683CE4" w:rsidRDefault="00683CE4">
      <w:pPr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2 pacotes de papel ofício colorido</w:t>
      </w:r>
    </w:p>
    <w:p w:rsidR="00683CE4" w:rsidRDefault="00262B42">
      <w:pPr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3</w:t>
      </w:r>
      <w:r w:rsidR="00683CE4">
        <w:rPr>
          <w:sz w:val="21"/>
          <w:szCs w:val="21"/>
        </w:rPr>
        <w:t xml:space="preserve"> pacotes de  papel colorido criativo  ( tamanho A4) </w:t>
      </w:r>
      <w:r w:rsidR="00683CE4">
        <w:rPr>
          <w:sz w:val="21"/>
          <w:szCs w:val="21"/>
          <w:vertAlign w:val="superscript"/>
        </w:rPr>
        <w:t xml:space="preserve">  </w:t>
      </w:r>
    </w:p>
    <w:p w:rsidR="00683CE4" w:rsidRPr="00262B42" w:rsidRDefault="004E6405" w:rsidP="00262B42">
      <w:pPr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4</w:t>
      </w:r>
      <w:r w:rsidR="00683CE4">
        <w:rPr>
          <w:sz w:val="21"/>
          <w:szCs w:val="21"/>
        </w:rPr>
        <w:t xml:space="preserve"> envelopes pardos, tamanho ofício</w:t>
      </w:r>
    </w:p>
    <w:p w:rsidR="00683CE4" w:rsidRDefault="00683CE4">
      <w:pPr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1 pote de massa de modelar  de 500g</w:t>
      </w:r>
    </w:p>
    <w:p w:rsidR="00683CE4" w:rsidRPr="00262B42" w:rsidRDefault="007E2D1A" w:rsidP="00262B42">
      <w:pPr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1 tubo</w:t>
      </w:r>
      <w:r w:rsidR="00F23DA8">
        <w:rPr>
          <w:sz w:val="21"/>
          <w:szCs w:val="21"/>
        </w:rPr>
        <w:t xml:space="preserve"> de cola de 40</w:t>
      </w:r>
      <w:r w:rsidR="00683CE4">
        <w:rPr>
          <w:sz w:val="21"/>
          <w:szCs w:val="21"/>
        </w:rPr>
        <w:t>gramas</w:t>
      </w:r>
    </w:p>
    <w:p w:rsidR="00F23DA8" w:rsidRDefault="00F23DA8" w:rsidP="00F23DA8">
      <w:pPr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1 pote pequeno de tinta guache</w:t>
      </w:r>
    </w:p>
    <w:p w:rsidR="00683CE4" w:rsidRDefault="00F23DA8">
      <w:pPr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2</w:t>
      </w:r>
      <w:r w:rsidR="00683CE4">
        <w:rPr>
          <w:sz w:val="21"/>
          <w:szCs w:val="21"/>
        </w:rPr>
        <w:t xml:space="preserve"> gibis</w:t>
      </w:r>
    </w:p>
    <w:p w:rsidR="00683CE4" w:rsidRDefault="00683CE4">
      <w:pPr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1 revista com conteúdo infantil ( podem ser edições antigas , em bom estado)</w:t>
      </w:r>
    </w:p>
    <w:p w:rsidR="00683CE4" w:rsidRDefault="00683CE4">
      <w:pPr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 xml:space="preserve">1 jogo pedagógico, de madeira ou plástico para a faixa etária da criança </w:t>
      </w:r>
    </w:p>
    <w:p w:rsidR="00683CE4" w:rsidRDefault="00683CE4">
      <w:pPr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 xml:space="preserve">1 livro de literatura infantil, de acordo com a faixa etária (5/6 anos) para o cantinho da leitura </w:t>
      </w:r>
    </w:p>
    <w:p w:rsidR="00683CE4" w:rsidRDefault="002A456E">
      <w:pPr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 xml:space="preserve">Material Dourado </w:t>
      </w:r>
      <w:r w:rsidR="00683CE4">
        <w:rPr>
          <w:sz w:val="21"/>
          <w:szCs w:val="21"/>
        </w:rPr>
        <w:t xml:space="preserve"> com o nome do aluno (sugerimos o que vem em uma</w:t>
      </w:r>
      <w:r w:rsidR="00683CE4">
        <w:rPr>
          <w:color w:val="FF0000"/>
          <w:sz w:val="21"/>
          <w:szCs w:val="21"/>
        </w:rPr>
        <w:t xml:space="preserve"> </w:t>
      </w:r>
      <w:r w:rsidR="00683CE4">
        <w:rPr>
          <w:sz w:val="21"/>
          <w:szCs w:val="21"/>
        </w:rPr>
        <w:t>caixinha de madeira, para evitar perda das peças)</w:t>
      </w:r>
    </w:p>
    <w:p w:rsidR="00683CE4" w:rsidRPr="00D41C88" w:rsidRDefault="00683CE4" w:rsidP="00D41C88">
      <w:pPr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3 revistas “ PICOLÉ”( novas)</w:t>
      </w:r>
    </w:p>
    <w:p w:rsidR="00683CE4" w:rsidRDefault="00683CE4">
      <w:pPr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1 estojo grande, contendo: 3 lápis, borracha, apontador com depósito, tesoura de ponta redonda, 1 tubo de cola bastão</w:t>
      </w:r>
      <w:r w:rsidR="00F23DA8">
        <w:rPr>
          <w:sz w:val="21"/>
          <w:szCs w:val="21"/>
        </w:rPr>
        <w:t xml:space="preserve">, uma caixa de lápis de cor 12 cores , canetinha hidrocor fina </w:t>
      </w:r>
      <w:r>
        <w:rPr>
          <w:sz w:val="21"/>
          <w:szCs w:val="21"/>
        </w:rPr>
        <w:t xml:space="preserve"> – </w:t>
      </w:r>
      <w:r>
        <w:rPr>
          <w:sz w:val="21"/>
          <w:szCs w:val="21"/>
          <w:u w:val="single"/>
        </w:rPr>
        <w:t>na mochila</w:t>
      </w:r>
    </w:p>
    <w:p w:rsidR="00683CE4" w:rsidRDefault="00F23DA8">
      <w:pPr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Agenda da Escola, sempre na</w:t>
      </w:r>
      <w:r w:rsidR="002C1896">
        <w:rPr>
          <w:sz w:val="21"/>
          <w:szCs w:val="21"/>
        </w:rPr>
        <w:t xml:space="preserve"> </w:t>
      </w:r>
      <w:r w:rsidR="00683CE4">
        <w:rPr>
          <w:sz w:val="21"/>
          <w:szCs w:val="21"/>
        </w:rPr>
        <w:t xml:space="preserve">mochila. (Será entregue no início do ano. Favor preencher os dados, </w:t>
      </w:r>
      <w:r w:rsidR="00683CE4">
        <w:rPr>
          <w:b/>
          <w:sz w:val="21"/>
          <w:szCs w:val="21"/>
        </w:rPr>
        <w:t>manter os telefones sempre</w:t>
      </w:r>
      <w:r w:rsidR="00683CE4">
        <w:rPr>
          <w:sz w:val="21"/>
          <w:szCs w:val="21"/>
        </w:rPr>
        <w:t xml:space="preserve"> </w:t>
      </w:r>
      <w:r w:rsidR="00683CE4">
        <w:rPr>
          <w:b/>
          <w:sz w:val="21"/>
          <w:szCs w:val="21"/>
        </w:rPr>
        <w:t>atualizados</w:t>
      </w:r>
      <w:r w:rsidR="00683CE4">
        <w:rPr>
          <w:sz w:val="21"/>
          <w:szCs w:val="21"/>
        </w:rPr>
        <w:t xml:space="preserve">, e colar uma foto recente da criança.) </w:t>
      </w:r>
    </w:p>
    <w:p w:rsidR="00814C66" w:rsidRDefault="00814C66" w:rsidP="00814C66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1 pasta tamanho ofício, com elástico, com 2cm de largura, para as aulas de Inglês.</w:t>
      </w:r>
    </w:p>
    <w:p w:rsidR="00814C66" w:rsidRDefault="00814C66" w:rsidP="00814C66">
      <w:pPr>
        <w:ind w:left="360"/>
        <w:rPr>
          <w:sz w:val="21"/>
          <w:szCs w:val="21"/>
        </w:rPr>
      </w:pPr>
    </w:p>
    <w:p w:rsidR="00683CE4" w:rsidRDefault="00683CE4">
      <w:pPr>
        <w:jc w:val="both"/>
        <w:rPr>
          <w:sz w:val="21"/>
          <w:szCs w:val="21"/>
        </w:rPr>
      </w:pPr>
    </w:p>
    <w:p w:rsidR="007A4114" w:rsidRPr="00100BCD" w:rsidRDefault="00683CE4" w:rsidP="007A4114">
      <w:pPr>
        <w:rPr>
          <w:b/>
          <w:sz w:val="22"/>
          <w:szCs w:val="22"/>
          <w:u w:val="single"/>
        </w:rPr>
      </w:pPr>
      <w:r w:rsidRPr="00F27C89">
        <w:rPr>
          <w:b/>
          <w:sz w:val="21"/>
          <w:szCs w:val="21"/>
          <w:u w:val="single"/>
        </w:rPr>
        <w:t>LIVRO</w:t>
      </w:r>
      <w:r w:rsidR="000A0B7C">
        <w:rPr>
          <w:b/>
          <w:sz w:val="21"/>
          <w:szCs w:val="21"/>
          <w:u w:val="single"/>
        </w:rPr>
        <w:t>S</w:t>
      </w:r>
      <w:r w:rsidRPr="00F27C89">
        <w:rPr>
          <w:b/>
          <w:sz w:val="21"/>
          <w:szCs w:val="21"/>
          <w:u w:val="single"/>
        </w:rPr>
        <w:t>:</w:t>
      </w:r>
      <w:r w:rsidR="007A4114" w:rsidRPr="007A4114">
        <w:rPr>
          <w:b/>
          <w:sz w:val="22"/>
          <w:szCs w:val="22"/>
          <w:u w:val="single"/>
        </w:rPr>
        <w:t xml:space="preserve"> </w:t>
      </w:r>
      <w:r w:rsidR="007A4114">
        <w:rPr>
          <w:b/>
          <w:sz w:val="22"/>
          <w:szCs w:val="22"/>
          <w:u w:val="single"/>
        </w:rPr>
        <w:t>ATENÇÃO!!!  OS LIVROS DIDÁTICOS NÃO SERÃO ENTREGUES  NA 1ª REUNIÃO DE PAIS. DEVE-SE AGUARDAR A SOLICITAÇÃO FEITA  PELA PROFESSORA  DA TURMA</w:t>
      </w:r>
    </w:p>
    <w:p w:rsidR="00F27C89" w:rsidRPr="00F27C89" w:rsidRDefault="00F27C89">
      <w:pPr>
        <w:jc w:val="both"/>
        <w:rPr>
          <w:b/>
          <w:sz w:val="21"/>
          <w:szCs w:val="21"/>
          <w:u w:val="single"/>
        </w:rPr>
      </w:pPr>
    </w:p>
    <w:p w:rsidR="00F27C89" w:rsidRDefault="00F27C89">
      <w:pPr>
        <w:jc w:val="both"/>
        <w:rPr>
          <w:b/>
          <w:sz w:val="21"/>
          <w:szCs w:val="21"/>
        </w:rPr>
      </w:pPr>
    </w:p>
    <w:p w:rsidR="00683CE4" w:rsidRPr="00654CED" w:rsidRDefault="00F27C89">
      <w:pPr>
        <w:jc w:val="both"/>
        <w:rPr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●</w:t>
      </w:r>
      <w:r w:rsidR="00683CE4" w:rsidRPr="00F27C89">
        <w:rPr>
          <w:b/>
          <w:sz w:val="20"/>
          <w:szCs w:val="20"/>
        </w:rPr>
        <w:t>PROJETO PAI</w:t>
      </w:r>
      <w:r w:rsidR="00683CE4" w:rsidRPr="00F27C89">
        <w:rPr>
          <w:sz w:val="20"/>
          <w:szCs w:val="20"/>
        </w:rPr>
        <w:t xml:space="preserve"> – PENSAMENTO, AÇÃO E INTELIGÊNCIA, volume 1 – Marian Basqués – Editora SM</w:t>
      </w:r>
      <w:r w:rsidR="00654CED">
        <w:rPr>
          <w:sz w:val="20"/>
          <w:szCs w:val="20"/>
        </w:rPr>
        <w:t xml:space="preserve"> – </w:t>
      </w:r>
    </w:p>
    <w:p w:rsidR="00F27C89" w:rsidRDefault="00F27C89">
      <w:pPr>
        <w:jc w:val="both"/>
        <w:rPr>
          <w:sz w:val="20"/>
          <w:szCs w:val="20"/>
        </w:rPr>
      </w:pPr>
      <w:r>
        <w:rPr>
          <w:rFonts w:ascii="Arial Black" w:hAnsi="Arial Black"/>
          <w:sz w:val="20"/>
          <w:szCs w:val="20"/>
        </w:rPr>
        <w:t>●</w:t>
      </w:r>
      <w:r w:rsidRPr="009D36D6">
        <w:rPr>
          <w:b/>
          <w:sz w:val="20"/>
          <w:szCs w:val="20"/>
        </w:rPr>
        <w:t>CIÊNCIAS</w:t>
      </w:r>
      <w:r w:rsidR="009D36D6" w:rsidRPr="009D36D6">
        <w:rPr>
          <w:sz w:val="20"/>
          <w:szCs w:val="20"/>
        </w:rPr>
        <w:t xml:space="preserve">: </w:t>
      </w:r>
      <w:r w:rsidR="000A0B7C">
        <w:rPr>
          <w:sz w:val="20"/>
          <w:szCs w:val="20"/>
        </w:rPr>
        <w:t>APRENDER JUNTOS – CIÊNCIAS 1</w:t>
      </w:r>
      <w:r w:rsidRPr="009D36D6">
        <w:rPr>
          <w:sz w:val="20"/>
          <w:szCs w:val="20"/>
        </w:rPr>
        <w:t xml:space="preserve"> – EDITORA SM</w:t>
      </w:r>
      <w:r w:rsidR="00654CED">
        <w:rPr>
          <w:sz w:val="20"/>
          <w:szCs w:val="20"/>
        </w:rPr>
        <w:t xml:space="preserve"> -</w:t>
      </w:r>
      <w:r w:rsidR="00654CED" w:rsidRPr="00654CED">
        <w:rPr>
          <w:b/>
          <w:sz w:val="20"/>
          <w:szCs w:val="20"/>
        </w:rPr>
        <w:t xml:space="preserve"> </w:t>
      </w:r>
      <w:r w:rsidR="00654CED">
        <w:rPr>
          <w:b/>
          <w:sz w:val="20"/>
          <w:szCs w:val="20"/>
        </w:rPr>
        <w:t>Nova Coleção/BNCC</w:t>
      </w:r>
    </w:p>
    <w:p w:rsidR="00F27C89" w:rsidRPr="009D36D6" w:rsidRDefault="00F27C89">
      <w:pPr>
        <w:jc w:val="both"/>
        <w:rPr>
          <w:sz w:val="20"/>
          <w:szCs w:val="20"/>
        </w:rPr>
      </w:pPr>
      <w:r>
        <w:rPr>
          <w:rFonts w:ascii="Arial Black" w:hAnsi="Arial Black"/>
          <w:sz w:val="20"/>
          <w:szCs w:val="20"/>
        </w:rPr>
        <w:t>●</w:t>
      </w:r>
      <w:r w:rsidRPr="00F27C89">
        <w:rPr>
          <w:b/>
          <w:sz w:val="20"/>
          <w:szCs w:val="20"/>
        </w:rPr>
        <w:t>MATEMÁTICA</w:t>
      </w:r>
      <w:r>
        <w:rPr>
          <w:sz w:val="20"/>
          <w:szCs w:val="20"/>
        </w:rPr>
        <w:t xml:space="preserve">: APRENDER JUNTOS – </w:t>
      </w:r>
      <w:r w:rsidR="00E6701C">
        <w:rPr>
          <w:sz w:val="20"/>
          <w:szCs w:val="20"/>
        </w:rPr>
        <w:t xml:space="preserve">MATEMÁTICA </w:t>
      </w:r>
      <w:r>
        <w:rPr>
          <w:sz w:val="20"/>
          <w:szCs w:val="20"/>
        </w:rPr>
        <w:t>1 – EDITORA SM</w:t>
      </w:r>
      <w:r w:rsidR="00654CED" w:rsidRPr="00654CED">
        <w:rPr>
          <w:b/>
          <w:sz w:val="20"/>
          <w:szCs w:val="20"/>
        </w:rPr>
        <w:t xml:space="preserve"> </w:t>
      </w:r>
      <w:r w:rsidR="00654CED">
        <w:rPr>
          <w:b/>
          <w:sz w:val="20"/>
          <w:szCs w:val="20"/>
        </w:rPr>
        <w:t>- Nova Coleção/BNCC</w:t>
      </w:r>
    </w:p>
    <w:p w:rsidR="00683CE4" w:rsidRPr="00D41C88" w:rsidRDefault="00F27C89">
      <w:pPr>
        <w:jc w:val="both"/>
        <w:rPr>
          <w:sz w:val="20"/>
          <w:szCs w:val="20"/>
        </w:rPr>
      </w:pPr>
      <w:r w:rsidRPr="00D41C88">
        <w:rPr>
          <w:rFonts w:ascii="Arial Black" w:hAnsi="Arial Black"/>
          <w:b/>
          <w:sz w:val="20"/>
          <w:szCs w:val="20"/>
        </w:rPr>
        <w:t>●</w:t>
      </w:r>
      <w:r w:rsidR="00683CE4" w:rsidRPr="00D41C88">
        <w:rPr>
          <w:b/>
          <w:sz w:val="20"/>
          <w:szCs w:val="20"/>
        </w:rPr>
        <w:t>INGLÊS</w:t>
      </w:r>
      <w:r w:rsidR="00683CE4" w:rsidRPr="00D41C88">
        <w:rPr>
          <w:sz w:val="20"/>
          <w:szCs w:val="20"/>
        </w:rPr>
        <w:t>:</w:t>
      </w:r>
      <w:r w:rsidR="009D36D6" w:rsidRPr="00D41C88">
        <w:rPr>
          <w:sz w:val="20"/>
          <w:szCs w:val="20"/>
        </w:rPr>
        <w:t xml:space="preserve"> </w:t>
      </w:r>
      <w:r w:rsidR="00D41C88" w:rsidRPr="00D41C88">
        <w:rPr>
          <w:sz w:val="20"/>
          <w:szCs w:val="20"/>
        </w:rPr>
        <w:t>ORBIT 1- EDITORA MODERNA/RICHMOND</w:t>
      </w:r>
    </w:p>
    <w:p w:rsidR="00683CE4" w:rsidRDefault="00683CE4">
      <w:pPr>
        <w:jc w:val="both"/>
        <w:rPr>
          <w:sz w:val="21"/>
          <w:szCs w:val="21"/>
        </w:rPr>
      </w:pPr>
    </w:p>
    <w:p w:rsidR="00683CE4" w:rsidRDefault="00683CE4">
      <w:pPr>
        <w:jc w:val="both"/>
        <w:rPr>
          <w:sz w:val="21"/>
          <w:szCs w:val="21"/>
        </w:rPr>
      </w:pPr>
    </w:p>
    <w:p w:rsidR="00683CE4" w:rsidRDefault="00683CE4">
      <w:pPr>
        <w:jc w:val="both"/>
        <w:rPr>
          <w:sz w:val="21"/>
          <w:szCs w:val="21"/>
        </w:rPr>
      </w:pPr>
      <w:r>
        <w:rPr>
          <w:b/>
          <w:sz w:val="21"/>
          <w:szCs w:val="21"/>
          <w:u w:val="single"/>
        </w:rPr>
        <w:t>OBSERVAÇÕES:</w:t>
      </w:r>
    </w:p>
    <w:p w:rsidR="00683CE4" w:rsidRDefault="00683CE4">
      <w:pPr>
        <w:numPr>
          <w:ilvl w:val="0"/>
          <w:numId w:val="3"/>
        </w:numPr>
        <w:tabs>
          <w:tab w:val="left" w:pos="2104"/>
        </w:tabs>
        <w:ind w:hanging="969"/>
        <w:jc w:val="both"/>
        <w:rPr>
          <w:sz w:val="21"/>
          <w:szCs w:val="21"/>
        </w:rPr>
      </w:pPr>
      <w:r>
        <w:rPr>
          <w:sz w:val="21"/>
          <w:szCs w:val="21"/>
        </w:rPr>
        <w:t>Será soli</w:t>
      </w:r>
      <w:r w:rsidR="004E6405">
        <w:rPr>
          <w:sz w:val="21"/>
          <w:szCs w:val="21"/>
        </w:rPr>
        <w:t>citado um livro, por trimestre,</w:t>
      </w:r>
      <w:r>
        <w:rPr>
          <w:sz w:val="21"/>
          <w:szCs w:val="21"/>
        </w:rPr>
        <w:t xml:space="preserve"> para a Ciranda de Livros </w:t>
      </w:r>
      <w:r w:rsidR="0037519C">
        <w:rPr>
          <w:sz w:val="21"/>
          <w:szCs w:val="21"/>
        </w:rPr>
        <w:t>(</w:t>
      </w:r>
      <w:r>
        <w:rPr>
          <w:sz w:val="21"/>
          <w:szCs w:val="21"/>
        </w:rPr>
        <w:t>a combinar com a professora em fevereiro).</w:t>
      </w:r>
    </w:p>
    <w:p w:rsidR="00683CE4" w:rsidRDefault="00683CE4" w:rsidP="00F23DA8">
      <w:pPr>
        <w:numPr>
          <w:ilvl w:val="0"/>
          <w:numId w:val="4"/>
        </w:numPr>
        <w:tabs>
          <w:tab w:val="left" w:pos="709"/>
        </w:tabs>
        <w:ind w:left="720"/>
        <w:jc w:val="both"/>
        <w:rPr>
          <w:sz w:val="21"/>
          <w:szCs w:val="21"/>
        </w:rPr>
      </w:pPr>
      <w:r>
        <w:rPr>
          <w:sz w:val="21"/>
          <w:szCs w:val="21"/>
        </w:rPr>
        <w:t>O casaco  Escolar  e  todo  material  devem  estar, obrigatoriamente,  identificados com o nome completo do aluno.</w:t>
      </w:r>
    </w:p>
    <w:p w:rsidR="007A4114" w:rsidRDefault="007A4114" w:rsidP="007A4114">
      <w:pPr>
        <w:numPr>
          <w:ilvl w:val="0"/>
          <w:numId w:val="4"/>
        </w:numPr>
        <w:tabs>
          <w:tab w:val="left" w:pos="720"/>
        </w:tabs>
        <w:ind w:left="720"/>
        <w:jc w:val="both"/>
        <w:rPr>
          <w:b/>
          <w:sz w:val="21"/>
          <w:szCs w:val="21"/>
        </w:rPr>
      </w:pPr>
      <w:r w:rsidRPr="007A4114">
        <w:rPr>
          <w:b/>
          <w:sz w:val="21"/>
          <w:szCs w:val="21"/>
        </w:rPr>
        <w:t xml:space="preserve">Entregar todo o material, exceto os livros e  o que </w:t>
      </w:r>
      <w:r>
        <w:rPr>
          <w:b/>
          <w:sz w:val="21"/>
          <w:szCs w:val="21"/>
        </w:rPr>
        <w:t xml:space="preserve">precisa estar sempre na mochila ,à </w:t>
      </w:r>
      <w:r w:rsidRPr="007A4114">
        <w:rPr>
          <w:b/>
          <w:sz w:val="21"/>
          <w:szCs w:val="21"/>
        </w:rPr>
        <w:t xml:space="preserve"> professora </w:t>
      </w:r>
      <w:r w:rsidR="00683CE4" w:rsidRPr="007A4114">
        <w:rPr>
          <w:b/>
          <w:sz w:val="21"/>
          <w:szCs w:val="21"/>
        </w:rPr>
        <w:t xml:space="preserve"> da turma, na 1ª reunião </w:t>
      </w:r>
      <w:r w:rsidR="0037415B">
        <w:rPr>
          <w:b/>
          <w:sz w:val="21"/>
          <w:szCs w:val="21"/>
        </w:rPr>
        <w:t>– Dia 02/02/19 (sábado – às 7h 30 min)</w:t>
      </w:r>
      <w:r>
        <w:rPr>
          <w:b/>
          <w:sz w:val="21"/>
          <w:szCs w:val="21"/>
        </w:rPr>
        <w:t xml:space="preserve"> </w:t>
      </w:r>
    </w:p>
    <w:p w:rsidR="00683CE4" w:rsidRPr="007A4114" w:rsidRDefault="00B47201" w:rsidP="007A4114">
      <w:pPr>
        <w:numPr>
          <w:ilvl w:val="0"/>
          <w:numId w:val="4"/>
        </w:numPr>
        <w:tabs>
          <w:tab w:val="left" w:pos="720"/>
        </w:tabs>
        <w:ind w:left="720"/>
        <w:jc w:val="both"/>
        <w:rPr>
          <w:b/>
          <w:sz w:val="21"/>
          <w:szCs w:val="21"/>
        </w:rPr>
      </w:pPr>
      <w:r w:rsidRPr="007A4114">
        <w:rPr>
          <w:b/>
          <w:sz w:val="21"/>
          <w:szCs w:val="21"/>
        </w:rPr>
        <w:t xml:space="preserve"> </w:t>
      </w:r>
      <w:r w:rsidR="00683CE4" w:rsidRPr="007A4114">
        <w:rPr>
          <w:sz w:val="21"/>
          <w:szCs w:val="21"/>
        </w:rPr>
        <w:t>Os títulos dos livros de Literatura Infantil,</w:t>
      </w:r>
      <w:r w:rsidR="0015513C" w:rsidRPr="007A4114">
        <w:rPr>
          <w:sz w:val="21"/>
          <w:szCs w:val="21"/>
        </w:rPr>
        <w:t xml:space="preserve"> </w:t>
      </w:r>
      <w:r w:rsidR="00683CE4" w:rsidRPr="007A4114">
        <w:rPr>
          <w:sz w:val="21"/>
          <w:szCs w:val="21"/>
        </w:rPr>
        <w:t>para a Ciranda de Livros,</w:t>
      </w:r>
      <w:r w:rsidRPr="007A4114">
        <w:rPr>
          <w:sz w:val="21"/>
          <w:szCs w:val="21"/>
        </w:rPr>
        <w:t xml:space="preserve"> </w:t>
      </w:r>
      <w:r w:rsidR="00683CE4" w:rsidRPr="007A4114">
        <w:rPr>
          <w:sz w:val="21"/>
          <w:szCs w:val="21"/>
        </w:rPr>
        <w:t xml:space="preserve">serão fornecidos durante o ano letivo. </w:t>
      </w:r>
    </w:p>
    <w:p w:rsidR="00683CE4" w:rsidRDefault="00683CE4">
      <w:pPr>
        <w:numPr>
          <w:ilvl w:val="0"/>
          <w:numId w:val="5"/>
        </w:numPr>
        <w:tabs>
          <w:tab w:val="left" w:pos="720"/>
        </w:tabs>
        <w:ind w:left="720"/>
        <w:jc w:val="both"/>
        <w:rPr>
          <w:sz w:val="21"/>
          <w:szCs w:val="21"/>
        </w:rPr>
      </w:pPr>
      <w:r>
        <w:rPr>
          <w:sz w:val="21"/>
          <w:szCs w:val="21"/>
        </w:rPr>
        <w:t>Alertamos para o risco que o vidro interno das garrafas térmicas oferece para crianças.</w:t>
      </w:r>
    </w:p>
    <w:p w:rsidR="00683CE4" w:rsidRPr="00B47201" w:rsidRDefault="00683CE4">
      <w:pPr>
        <w:numPr>
          <w:ilvl w:val="0"/>
          <w:numId w:val="5"/>
        </w:numPr>
        <w:tabs>
          <w:tab w:val="left" w:pos="720"/>
        </w:tabs>
        <w:ind w:left="720"/>
        <w:jc w:val="both"/>
        <w:rPr>
          <w:strike/>
          <w:sz w:val="21"/>
          <w:szCs w:val="21"/>
        </w:rPr>
      </w:pPr>
      <w:r>
        <w:rPr>
          <w:sz w:val="21"/>
          <w:szCs w:val="21"/>
        </w:rPr>
        <w:t>Outros materiais poderão ser solicitados</w:t>
      </w:r>
      <w:r w:rsidR="0015513C">
        <w:rPr>
          <w:sz w:val="21"/>
          <w:szCs w:val="21"/>
        </w:rPr>
        <w:t>,</w:t>
      </w:r>
      <w:r>
        <w:rPr>
          <w:sz w:val="21"/>
          <w:szCs w:val="21"/>
        </w:rPr>
        <w:t xml:space="preserve"> ao longo do ano letivo</w:t>
      </w:r>
      <w:r w:rsidR="0015513C">
        <w:rPr>
          <w:sz w:val="21"/>
          <w:szCs w:val="21"/>
        </w:rPr>
        <w:t>,</w:t>
      </w:r>
      <w:r>
        <w:rPr>
          <w:sz w:val="21"/>
          <w:szCs w:val="21"/>
        </w:rPr>
        <w:t xml:space="preserve"> em decorrência do </w:t>
      </w:r>
      <w:r w:rsidRPr="00B47201">
        <w:rPr>
          <w:sz w:val="21"/>
          <w:szCs w:val="21"/>
        </w:rPr>
        <w:t xml:space="preserve">trabalho </w:t>
      </w:r>
      <w:r w:rsidR="0015513C" w:rsidRPr="00B47201">
        <w:rPr>
          <w:sz w:val="21"/>
          <w:szCs w:val="21"/>
        </w:rPr>
        <w:t>e das propostas desenvolvidas.</w:t>
      </w:r>
    </w:p>
    <w:p w:rsidR="00683CE4" w:rsidRPr="0015513C" w:rsidRDefault="00683CE4">
      <w:pPr>
        <w:jc w:val="both"/>
        <w:rPr>
          <w:strike/>
          <w:color w:val="FF0000"/>
          <w:sz w:val="21"/>
          <w:szCs w:val="21"/>
        </w:rPr>
      </w:pPr>
    </w:p>
    <w:p w:rsidR="00683CE4" w:rsidRDefault="00683CE4">
      <w:pPr>
        <w:jc w:val="both"/>
        <w:rPr>
          <w:sz w:val="21"/>
          <w:szCs w:val="21"/>
        </w:rPr>
      </w:pPr>
    </w:p>
    <w:p w:rsidR="00683CE4" w:rsidRDefault="00683CE4">
      <w:pPr>
        <w:jc w:val="both"/>
        <w:rPr>
          <w:sz w:val="21"/>
          <w:szCs w:val="21"/>
        </w:rPr>
      </w:pPr>
    </w:p>
    <w:p w:rsidR="00683CE4" w:rsidRDefault="00683CE4">
      <w:pPr>
        <w:jc w:val="both"/>
        <w:rPr>
          <w:sz w:val="21"/>
          <w:szCs w:val="21"/>
        </w:rPr>
      </w:pPr>
    </w:p>
    <w:p w:rsidR="00683CE4" w:rsidRDefault="00683CE4">
      <w:pPr>
        <w:jc w:val="both"/>
        <w:rPr>
          <w:sz w:val="21"/>
          <w:szCs w:val="21"/>
        </w:rPr>
      </w:pPr>
    </w:p>
    <w:p w:rsidR="00683CE4" w:rsidRDefault="00683CE4">
      <w:pPr>
        <w:jc w:val="both"/>
        <w:rPr>
          <w:sz w:val="21"/>
          <w:szCs w:val="21"/>
        </w:rPr>
      </w:pPr>
    </w:p>
    <w:sectPr w:rsidR="00683CE4">
      <w:pgSz w:w="11906" w:h="16838"/>
      <w:pgMar w:top="285" w:right="416" w:bottom="398" w:left="5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000000"/>
        <w:kern w:val="1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kern w:val="1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08"/>
        </w:tabs>
        <w:ind w:left="1395" w:hanging="360"/>
      </w:pPr>
      <w:rPr>
        <w:rFonts w:ascii="Symbol" w:hAnsi="Symbol" w:cs="Symbol"/>
        <w:kern w:val="1"/>
      </w:rPr>
    </w:lvl>
  </w:abstractNum>
  <w:abstractNum w:abstractNumId="3" w15:restartNumberingAfterBreak="0">
    <w:nsid w:val="00000004"/>
    <w:multiLevelType w:val="singleLevel"/>
    <w:tmpl w:val="00000004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kern w:val="1"/>
      </w:rPr>
    </w:lvl>
  </w:abstractNum>
  <w:abstractNum w:abstractNumId="4" w15:restartNumberingAfterBreak="0">
    <w:nsid w:val="00000005"/>
    <w:multiLevelType w:val="singleLevel"/>
    <w:tmpl w:val="00000005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aps/>
        <w:kern w:val="1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2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8A"/>
    <w:rsid w:val="00076AA6"/>
    <w:rsid w:val="000A0B7C"/>
    <w:rsid w:val="0015513C"/>
    <w:rsid w:val="002526FC"/>
    <w:rsid w:val="00262B42"/>
    <w:rsid w:val="002A456E"/>
    <w:rsid w:val="002C1896"/>
    <w:rsid w:val="0037415B"/>
    <w:rsid w:val="0037519C"/>
    <w:rsid w:val="00386F0D"/>
    <w:rsid w:val="004E6405"/>
    <w:rsid w:val="0064282B"/>
    <w:rsid w:val="00654CED"/>
    <w:rsid w:val="00683CE4"/>
    <w:rsid w:val="007A4114"/>
    <w:rsid w:val="007E2D1A"/>
    <w:rsid w:val="00814C66"/>
    <w:rsid w:val="00887E39"/>
    <w:rsid w:val="009D36D6"/>
    <w:rsid w:val="00B34746"/>
    <w:rsid w:val="00B43DFA"/>
    <w:rsid w:val="00B47201"/>
    <w:rsid w:val="00B711DB"/>
    <w:rsid w:val="00B82364"/>
    <w:rsid w:val="00D41C88"/>
    <w:rsid w:val="00D95B89"/>
    <w:rsid w:val="00DD06C1"/>
    <w:rsid w:val="00E6701C"/>
    <w:rsid w:val="00E76C8A"/>
    <w:rsid w:val="00F23DA8"/>
    <w:rsid w:val="00F27C89"/>
    <w:rsid w:val="00F7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247EACDE-BAB6-D949-B48C-08406DAE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  <w:lang/>
    </w:rPr>
  </w:style>
  <w:style w:type="character" w:customStyle="1" w:styleId="WW8Num5z0">
    <w:name w:val="WW8Num5z0"/>
    <w:rPr>
      <w:rFonts w:ascii="Symbol" w:hAnsi="Symbol" w:cs="Symbol"/>
      <w:color w:val="000000"/>
      <w:kern w:val="1"/>
    </w:rPr>
  </w:style>
  <w:style w:type="character" w:customStyle="1" w:styleId="WW8Num4z0">
    <w:name w:val="WW8Num4z0"/>
    <w:rPr>
      <w:rFonts w:ascii="Symbol" w:hAnsi="Symbol" w:cs="Symbol"/>
      <w:kern w:val="1"/>
    </w:rPr>
  </w:style>
  <w:style w:type="character" w:customStyle="1" w:styleId="WW8Num7z0">
    <w:name w:val="WW8Num7z0"/>
    <w:rPr>
      <w:rFonts w:ascii="Symbol" w:hAnsi="Symbol" w:cs="Symbol"/>
      <w:kern w:val="1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/>
      <w:kern w:val="1"/>
    </w:rPr>
  </w:style>
  <w:style w:type="character" w:customStyle="1" w:styleId="WW8Num3z0">
    <w:name w:val="WW8Num3z0"/>
    <w:rPr>
      <w:rFonts w:ascii="Symbol" w:hAnsi="Symbol" w:cs="Symbol"/>
      <w:caps/>
      <w:kern w:val="1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ntedodetabela">
    <w:name w:val="Conteúdo de tabela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93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Carlos Corrêa</dc:creator>
  <cp:keywords/>
  <cp:lastModifiedBy>João Carlos Corrêa</cp:lastModifiedBy>
  <cp:revision>2</cp:revision>
  <cp:lastPrinted>2017-12-12T14:05:00Z</cp:lastPrinted>
  <dcterms:created xsi:type="dcterms:W3CDTF">2019-01-22T20:54:00Z</dcterms:created>
  <dcterms:modified xsi:type="dcterms:W3CDTF">2019-01-22T20:54:00Z</dcterms:modified>
</cp:coreProperties>
</file>